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B3C4" w14:textId="7AA91FB0" w:rsidR="005C5E40" w:rsidRPr="00662B41" w:rsidRDefault="005C5E40" w:rsidP="005C5E40">
      <w:pPr>
        <w:adjustRightInd w:val="0"/>
        <w:snapToGrid w:val="0"/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662B41">
        <w:rPr>
          <w:rFonts w:ascii="黑体" w:eastAsia="黑体" w:hAnsi="黑体" w:cs="Times New Roman" w:hint="eastAsia"/>
          <w:sz w:val="32"/>
          <w:szCs w:val="32"/>
        </w:rPr>
        <w:t>附件</w:t>
      </w:r>
      <w:r w:rsidR="007F14B2">
        <w:rPr>
          <w:rFonts w:ascii="黑体" w:eastAsia="黑体" w:hAnsi="黑体" w:cs="Times New Roman" w:hint="eastAsia"/>
          <w:sz w:val="32"/>
          <w:szCs w:val="32"/>
        </w:rPr>
        <w:t>1</w:t>
      </w:r>
    </w:p>
    <w:p w14:paraId="4DC34450" w14:textId="77777777" w:rsidR="005C5E40" w:rsidRPr="00662B41" w:rsidRDefault="005C5E40" w:rsidP="005C5E40">
      <w:pPr>
        <w:jc w:val="center"/>
        <w:rPr>
          <w:rFonts w:ascii="Calibri" w:eastAsia="宋体" w:hAnsi="Calibri" w:cs="Times New Roman"/>
          <w:bCs/>
          <w:sz w:val="32"/>
          <w:szCs w:val="32"/>
        </w:rPr>
      </w:pPr>
      <w:r w:rsidRPr="00662B41">
        <w:rPr>
          <w:rFonts w:ascii="Calibri" w:eastAsia="宋体" w:hAnsi="Calibri" w:cs="Times New Roman"/>
          <w:noProof/>
          <w:sz w:val="32"/>
          <w:szCs w:val="32"/>
        </w:rPr>
        <w:drawing>
          <wp:inline distT="0" distB="0" distL="0" distR="0" wp14:anchorId="223505FA" wp14:editId="67331A2A">
            <wp:extent cx="2143125" cy="457200"/>
            <wp:effectExtent l="0" t="0" r="9525" b="0"/>
            <wp:docPr id="2" name="图片 2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6" t="28195" b="1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904C" w14:textId="77777777" w:rsidR="005C5E40" w:rsidRPr="00A2199A" w:rsidRDefault="005C5E40" w:rsidP="005C5E40">
      <w:pPr>
        <w:jc w:val="center"/>
        <w:rPr>
          <w:rFonts w:ascii="楷体_GB2312" w:eastAsia="楷体_GB2312" w:hAnsi="Calibri" w:cs="Times New Roman"/>
          <w:bCs/>
          <w:sz w:val="40"/>
          <w:szCs w:val="44"/>
        </w:rPr>
      </w:pPr>
      <w:r w:rsidRPr="00A2199A">
        <w:rPr>
          <w:rFonts w:ascii="楷体_GB2312" w:eastAsia="楷体_GB2312" w:hAnsi="Calibri" w:cs="楷体_GB2312" w:hint="eastAsia"/>
          <w:bCs/>
          <w:sz w:val="40"/>
          <w:szCs w:val="44"/>
        </w:rPr>
        <w:t>第十三届青年教师教学基本功比赛参赛教案</w:t>
      </w:r>
    </w:p>
    <w:p w14:paraId="174C8848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6E14EF5F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342FF8B6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  <w:r w:rsidRPr="00662B41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7FAF00" wp14:editId="7369627F">
            <wp:simplePos x="0" y="0"/>
            <wp:positionH relativeFrom="column">
              <wp:posOffset>1369060</wp:posOffset>
            </wp:positionH>
            <wp:positionV relativeFrom="paragraph">
              <wp:posOffset>2540</wp:posOffset>
            </wp:positionV>
            <wp:extent cx="2663190" cy="22860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5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538DB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5943021F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7AB553EC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19617DD2" w14:textId="77777777" w:rsidR="005C5E40" w:rsidRPr="00662B41" w:rsidRDefault="005C5E40" w:rsidP="005C5E40">
      <w:pPr>
        <w:rPr>
          <w:rFonts w:ascii="Calibri" w:eastAsia="宋体" w:hAnsi="Calibri" w:cs="Times New Roman"/>
          <w:sz w:val="28"/>
          <w:szCs w:val="28"/>
        </w:rPr>
      </w:pPr>
    </w:p>
    <w:p w14:paraId="4C24A925" w14:textId="77777777" w:rsidR="005C5E40" w:rsidRPr="00662B41" w:rsidRDefault="005C5E40" w:rsidP="005C5E40">
      <w:pPr>
        <w:rPr>
          <w:rFonts w:ascii="黑体" w:eastAsia="黑体" w:hAnsi="Calibri" w:cs="Times New Roman"/>
          <w:sz w:val="32"/>
          <w:szCs w:val="32"/>
        </w:rPr>
      </w:pPr>
    </w:p>
    <w:p w14:paraId="3579D1B3" w14:textId="77777777" w:rsidR="005C5E40" w:rsidRPr="002F3DD1" w:rsidRDefault="005C5E40" w:rsidP="005C5E40">
      <w:pPr>
        <w:rPr>
          <w:rFonts w:ascii="黑体" w:eastAsia="黑体" w:hAnsi="Calibri" w:cs="Times New Roman"/>
          <w:sz w:val="32"/>
          <w:szCs w:val="32"/>
        </w:rPr>
      </w:pPr>
      <w:r w:rsidRPr="00662B41">
        <w:rPr>
          <w:rFonts w:ascii="黑体" w:eastAsia="黑体" w:hAnsi="Calibri" w:cs="Times New Roman"/>
          <w:noProof/>
          <w:sz w:val="32"/>
          <w:szCs w:val="32"/>
        </w:rPr>
        <w:drawing>
          <wp:inline distT="0" distB="0" distL="0" distR="0" wp14:anchorId="2CF497A0" wp14:editId="3E69A7C5">
            <wp:extent cx="142875" cy="14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B41">
        <w:rPr>
          <w:rFonts w:ascii="黑体" w:eastAsia="黑体" w:hAnsi="Calibri" w:cs="黑体"/>
          <w:sz w:val="32"/>
          <w:szCs w:val="32"/>
        </w:rPr>
        <w:t xml:space="preserve"> </w:t>
      </w:r>
      <w:r w:rsidRPr="00662B41">
        <w:rPr>
          <w:rFonts w:ascii="黑体" w:eastAsia="黑体" w:hAnsi="Calibri" w:cs="黑体" w:hint="eastAsia"/>
          <w:sz w:val="32"/>
          <w:szCs w:val="32"/>
        </w:rPr>
        <w:t>比赛类别：</w:t>
      </w:r>
    </w:p>
    <w:p w14:paraId="1D6E9107" w14:textId="77777777" w:rsidR="005C5E40" w:rsidRPr="002F3DD1" w:rsidRDefault="005C5E40" w:rsidP="005C5E40">
      <w:pPr>
        <w:jc w:val="center"/>
        <w:rPr>
          <w:rFonts w:ascii="黑体" w:eastAsia="黑体" w:hAnsi="黑体" w:cs="Times New Roman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课程名称：</w:t>
      </w:r>
      <w:r w:rsidRPr="002F3DD1">
        <w:rPr>
          <w:rFonts w:ascii="黑体" w:eastAsia="黑体" w:hAnsi="黑体" w:cs="华文隶书"/>
          <w:bCs/>
          <w:sz w:val="26"/>
          <w:szCs w:val="30"/>
        </w:rPr>
        <w:t xml:space="preserve"> </w:t>
      </w:r>
    </w:p>
    <w:p w14:paraId="35BE7A95" w14:textId="77777777" w:rsidR="005C5E40" w:rsidRPr="002F3DD1" w:rsidRDefault="005C5E40" w:rsidP="005C5E40">
      <w:pPr>
        <w:jc w:val="center"/>
        <w:rPr>
          <w:rFonts w:ascii="黑体" w:eastAsia="黑体" w:hAnsi="黑体" w:cs="Times New Roman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授课章节：</w:t>
      </w:r>
    </w:p>
    <w:p w14:paraId="67717314" w14:textId="77777777" w:rsidR="005C5E40" w:rsidRPr="002F3DD1" w:rsidRDefault="005C5E40" w:rsidP="005C5E40">
      <w:pPr>
        <w:jc w:val="center"/>
        <w:rPr>
          <w:rFonts w:ascii="黑体" w:eastAsia="黑体" w:hAnsi="黑体" w:cs="Times New Roman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授课对象：</w:t>
      </w:r>
    </w:p>
    <w:p w14:paraId="0658B503" w14:textId="77777777" w:rsidR="005C5E40" w:rsidRPr="002F3DD1" w:rsidRDefault="005C5E40" w:rsidP="005C5E40">
      <w:pPr>
        <w:jc w:val="center"/>
        <w:rPr>
          <w:rFonts w:ascii="黑体" w:eastAsia="黑体" w:hAnsi="黑体" w:cs="华文隶书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授课教师：</w:t>
      </w:r>
    </w:p>
    <w:p w14:paraId="1424F967" w14:textId="77777777" w:rsidR="005C5E40" w:rsidRPr="002F3DD1" w:rsidRDefault="005C5E40" w:rsidP="005C5E40">
      <w:pPr>
        <w:jc w:val="center"/>
        <w:rPr>
          <w:rFonts w:ascii="黑体" w:eastAsia="黑体" w:hAnsi="黑体" w:cs="华文隶书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联系</w:t>
      </w:r>
      <w:r w:rsidRPr="002F3DD1">
        <w:rPr>
          <w:rFonts w:ascii="黑体" w:eastAsia="黑体" w:hAnsi="黑体" w:cs="华文隶书"/>
          <w:bCs/>
          <w:sz w:val="26"/>
          <w:szCs w:val="30"/>
        </w:rPr>
        <w:t>电话：</w:t>
      </w:r>
    </w:p>
    <w:p w14:paraId="69809891" w14:textId="77777777" w:rsidR="005C5E40" w:rsidRPr="002F3DD1" w:rsidRDefault="005C5E40" w:rsidP="005C5E40">
      <w:pPr>
        <w:jc w:val="center"/>
        <w:rPr>
          <w:rFonts w:ascii="黑体" w:eastAsia="黑体" w:hAnsi="黑体" w:cs="Times New Roman"/>
          <w:bCs/>
          <w:sz w:val="26"/>
          <w:szCs w:val="30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联系</w:t>
      </w:r>
      <w:r w:rsidRPr="002F3DD1">
        <w:rPr>
          <w:rFonts w:ascii="黑体" w:eastAsia="黑体" w:hAnsi="黑体" w:cs="华文隶书"/>
          <w:bCs/>
          <w:sz w:val="26"/>
          <w:szCs w:val="30"/>
        </w:rPr>
        <w:t>邮箱：</w:t>
      </w:r>
    </w:p>
    <w:p w14:paraId="0569DCB4" w14:textId="77777777" w:rsidR="005C5E40" w:rsidRPr="00662B41" w:rsidRDefault="005C5E40" w:rsidP="005C5E40">
      <w:pPr>
        <w:rPr>
          <w:rFonts w:ascii="Calibri" w:eastAsia="宋体" w:hAnsi="Calibri" w:cs="Times New Roman"/>
        </w:rPr>
      </w:pPr>
    </w:p>
    <w:p w14:paraId="494499B1" w14:textId="77777777" w:rsidR="005C5E40" w:rsidRPr="00662B41" w:rsidRDefault="005C5E40" w:rsidP="005C5E40">
      <w:pPr>
        <w:rPr>
          <w:rFonts w:ascii="仿宋_GB2312" w:eastAsia="仿宋_GB2312" w:hAnsi="华文楷体" w:cs="Times New Roman"/>
          <w:szCs w:val="21"/>
        </w:rPr>
      </w:pPr>
    </w:p>
    <w:p w14:paraId="67C8ECE5" w14:textId="77777777" w:rsidR="005C5E40" w:rsidRDefault="005C5E40" w:rsidP="005C5E40">
      <w:pPr>
        <w:jc w:val="center"/>
        <w:rPr>
          <w:rFonts w:ascii="仿宋_GB2312" w:eastAsia="仿宋_GB2312" w:hAnsi="华文楷体" w:cs="Times New Roman"/>
          <w:szCs w:val="21"/>
        </w:rPr>
      </w:pPr>
      <w:r w:rsidRPr="002F3DD1">
        <w:rPr>
          <w:rFonts w:ascii="黑体" w:eastAsia="黑体" w:hAnsi="黑体" w:cs="华文隶书" w:hint="eastAsia"/>
          <w:bCs/>
          <w:sz w:val="26"/>
          <w:szCs w:val="30"/>
        </w:rPr>
        <w:t>二〇二</w:t>
      </w:r>
      <w:r>
        <w:rPr>
          <w:rFonts w:ascii="黑体" w:eastAsia="黑体" w:hAnsi="黑体" w:cs="华文隶书" w:hint="eastAsia"/>
          <w:bCs/>
          <w:sz w:val="26"/>
          <w:szCs w:val="30"/>
        </w:rPr>
        <w:t>二</w:t>
      </w:r>
      <w:r w:rsidRPr="002F3DD1">
        <w:rPr>
          <w:rFonts w:ascii="黑体" w:eastAsia="黑体" w:hAnsi="黑体" w:cs="华文隶书" w:hint="eastAsia"/>
          <w:bCs/>
          <w:sz w:val="26"/>
          <w:szCs w:val="30"/>
        </w:rPr>
        <w:t xml:space="preserve">年 </w:t>
      </w:r>
      <w:r>
        <w:rPr>
          <w:rFonts w:ascii="黑体" w:eastAsia="黑体" w:hAnsi="黑体" w:cs="华文隶书"/>
          <w:bCs/>
          <w:sz w:val="26"/>
          <w:szCs w:val="30"/>
        </w:rPr>
        <w:t xml:space="preserve"> </w:t>
      </w:r>
      <w:r w:rsidRPr="002F3DD1">
        <w:rPr>
          <w:rFonts w:ascii="黑体" w:eastAsia="黑体" w:hAnsi="黑体" w:cs="华文隶书" w:hint="eastAsia"/>
          <w:bCs/>
          <w:sz w:val="26"/>
          <w:szCs w:val="30"/>
        </w:rPr>
        <w:t xml:space="preserve"> 月</w:t>
      </w:r>
    </w:p>
    <w:p w14:paraId="5FDC924D" w14:textId="77777777" w:rsidR="005C5E40" w:rsidRDefault="005C5E40" w:rsidP="00662B41">
      <w:pPr>
        <w:rPr>
          <w:rFonts w:ascii="黑体" w:eastAsia="黑体" w:hAnsi="黑体" w:cs="Times New Roman"/>
          <w:sz w:val="32"/>
          <w:szCs w:val="32"/>
        </w:rPr>
      </w:pPr>
    </w:p>
    <w:p w14:paraId="2013A3CD" w14:textId="77777777" w:rsidR="005C5E40" w:rsidRDefault="005C5E40" w:rsidP="00662B41">
      <w:pPr>
        <w:rPr>
          <w:rFonts w:ascii="黑体" w:eastAsia="黑体" w:hAnsi="黑体" w:cs="Times New Roman"/>
          <w:sz w:val="32"/>
          <w:szCs w:val="32"/>
        </w:rPr>
      </w:pPr>
    </w:p>
    <w:sectPr w:rsidR="005C5E40" w:rsidSect="006A2747">
      <w:footerReference w:type="default" r:id="rId11"/>
      <w:footerReference w:type="first" r:id="rId12"/>
      <w:type w:val="continuous"/>
      <w:pgSz w:w="11906" w:h="16838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AC81" w14:textId="77777777" w:rsidR="00640374" w:rsidRDefault="00640374">
      <w:r>
        <w:separator/>
      </w:r>
    </w:p>
  </w:endnote>
  <w:endnote w:type="continuationSeparator" w:id="0">
    <w:p w14:paraId="17AD8184" w14:textId="77777777" w:rsidR="00640374" w:rsidRDefault="0064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3C8" w14:textId="603BAEC1" w:rsidR="00140DDA" w:rsidRDefault="00140DDA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37807" w:rsidRPr="00337807">
      <w:rPr>
        <w:noProof/>
        <w:lang w:val="zh-CN"/>
      </w:rPr>
      <w:t>4</w:t>
    </w:r>
    <w:r>
      <w:fldChar w:fldCharType="end"/>
    </w:r>
    <w:r>
      <w:t>-</w:t>
    </w:r>
  </w:p>
  <w:p w14:paraId="478017AA" w14:textId="77777777" w:rsidR="00140DDA" w:rsidRDefault="00140D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729D" w14:textId="1D1B8F3F" w:rsidR="00140DDA" w:rsidRDefault="00140DDA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37807" w:rsidRPr="00337807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140DDA" w:rsidRDefault="00140DDA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F955" w14:textId="77777777" w:rsidR="00640374" w:rsidRDefault="00640374">
      <w:r>
        <w:separator/>
      </w:r>
    </w:p>
  </w:footnote>
  <w:footnote w:type="continuationSeparator" w:id="0">
    <w:p w14:paraId="7DED3E27" w14:textId="77777777" w:rsidR="00640374" w:rsidRDefault="0064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425B4FD4"/>
    <w:multiLevelType w:val="hybridMultilevel"/>
    <w:tmpl w:val="ACA4C576"/>
    <w:lvl w:ilvl="0" w:tplc="F382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2"/>
    <w:rsid w:val="00025393"/>
    <w:rsid w:val="000302C2"/>
    <w:rsid w:val="0003132C"/>
    <w:rsid w:val="000351DF"/>
    <w:rsid w:val="0006576A"/>
    <w:rsid w:val="00066EAA"/>
    <w:rsid w:val="0008587E"/>
    <w:rsid w:val="00087E26"/>
    <w:rsid w:val="00094A52"/>
    <w:rsid w:val="00094A55"/>
    <w:rsid w:val="00096792"/>
    <w:rsid w:val="000A2604"/>
    <w:rsid w:val="000B3025"/>
    <w:rsid w:val="000B7B6C"/>
    <w:rsid w:val="000C3E2E"/>
    <w:rsid w:val="000C57D1"/>
    <w:rsid w:val="000E1503"/>
    <w:rsid w:val="000F363E"/>
    <w:rsid w:val="000F5A11"/>
    <w:rsid w:val="000F6199"/>
    <w:rsid w:val="000F76CE"/>
    <w:rsid w:val="00105AB0"/>
    <w:rsid w:val="001266E7"/>
    <w:rsid w:val="00132955"/>
    <w:rsid w:val="00133E21"/>
    <w:rsid w:val="00140DDA"/>
    <w:rsid w:val="0014141D"/>
    <w:rsid w:val="00146517"/>
    <w:rsid w:val="00151B4D"/>
    <w:rsid w:val="0015367D"/>
    <w:rsid w:val="001701ED"/>
    <w:rsid w:val="001707A2"/>
    <w:rsid w:val="0018084D"/>
    <w:rsid w:val="001808BF"/>
    <w:rsid w:val="00186B8B"/>
    <w:rsid w:val="0019374F"/>
    <w:rsid w:val="001A0D17"/>
    <w:rsid w:val="001B5209"/>
    <w:rsid w:val="001E20DA"/>
    <w:rsid w:val="001F1A40"/>
    <w:rsid w:val="002007FE"/>
    <w:rsid w:val="002108A7"/>
    <w:rsid w:val="0021726F"/>
    <w:rsid w:val="00217774"/>
    <w:rsid w:val="002204A0"/>
    <w:rsid w:val="00225F05"/>
    <w:rsid w:val="00232235"/>
    <w:rsid w:val="00233E9B"/>
    <w:rsid w:val="00235942"/>
    <w:rsid w:val="00237D2E"/>
    <w:rsid w:val="00242E1C"/>
    <w:rsid w:val="0024696E"/>
    <w:rsid w:val="00255633"/>
    <w:rsid w:val="002562F1"/>
    <w:rsid w:val="00272803"/>
    <w:rsid w:val="00274098"/>
    <w:rsid w:val="00274D2C"/>
    <w:rsid w:val="002916E2"/>
    <w:rsid w:val="002A3BF7"/>
    <w:rsid w:val="002B73A5"/>
    <w:rsid w:val="002D3CD7"/>
    <w:rsid w:val="002D43FC"/>
    <w:rsid w:val="002E2C42"/>
    <w:rsid w:val="002F08AA"/>
    <w:rsid w:val="002F3DD1"/>
    <w:rsid w:val="00312295"/>
    <w:rsid w:val="0031591A"/>
    <w:rsid w:val="00322101"/>
    <w:rsid w:val="0032768E"/>
    <w:rsid w:val="00337807"/>
    <w:rsid w:val="003528E2"/>
    <w:rsid w:val="00354EFC"/>
    <w:rsid w:val="0036219A"/>
    <w:rsid w:val="003826BA"/>
    <w:rsid w:val="00387038"/>
    <w:rsid w:val="00393F9C"/>
    <w:rsid w:val="00396B80"/>
    <w:rsid w:val="003E571D"/>
    <w:rsid w:val="00406D43"/>
    <w:rsid w:val="0042320F"/>
    <w:rsid w:val="004268C4"/>
    <w:rsid w:val="00427F6C"/>
    <w:rsid w:val="00436C6B"/>
    <w:rsid w:val="00443DA9"/>
    <w:rsid w:val="0045209C"/>
    <w:rsid w:val="00484BC1"/>
    <w:rsid w:val="004A3D70"/>
    <w:rsid w:val="004B753C"/>
    <w:rsid w:val="004D36E5"/>
    <w:rsid w:val="004E2349"/>
    <w:rsid w:val="004F0363"/>
    <w:rsid w:val="00503DE9"/>
    <w:rsid w:val="0053288C"/>
    <w:rsid w:val="00535DFD"/>
    <w:rsid w:val="00537247"/>
    <w:rsid w:val="00537B68"/>
    <w:rsid w:val="00550651"/>
    <w:rsid w:val="0057286D"/>
    <w:rsid w:val="00574FEF"/>
    <w:rsid w:val="005937F2"/>
    <w:rsid w:val="005B7B3C"/>
    <w:rsid w:val="005C5E40"/>
    <w:rsid w:val="005D69DF"/>
    <w:rsid w:val="005E36CD"/>
    <w:rsid w:val="005E5BDC"/>
    <w:rsid w:val="005E752C"/>
    <w:rsid w:val="005F4FBA"/>
    <w:rsid w:val="00632175"/>
    <w:rsid w:val="00640374"/>
    <w:rsid w:val="006603B6"/>
    <w:rsid w:val="00662B41"/>
    <w:rsid w:val="006636D7"/>
    <w:rsid w:val="006669A9"/>
    <w:rsid w:val="0067458B"/>
    <w:rsid w:val="00690901"/>
    <w:rsid w:val="006A2747"/>
    <w:rsid w:val="006B30B0"/>
    <w:rsid w:val="006C01BB"/>
    <w:rsid w:val="006D5765"/>
    <w:rsid w:val="006F01C2"/>
    <w:rsid w:val="00701231"/>
    <w:rsid w:val="00734AEF"/>
    <w:rsid w:val="00740CEF"/>
    <w:rsid w:val="00740D11"/>
    <w:rsid w:val="007828BE"/>
    <w:rsid w:val="00783E47"/>
    <w:rsid w:val="00784F34"/>
    <w:rsid w:val="00793BB6"/>
    <w:rsid w:val="00793E3F"/>
    <w:rsid w:val="0079703A"/>
    <w:rsid w:val="007B03B1"/>
    <w:rsid w:val="007B3608"/>
    <w:rsid w:val="007C184E"/>
    <w:rsid w:val="007C7CC2"/>
    <w:rsid w:val="007F0CF0"/>
    <w:rsid w:val="007F14B2"/>
    <w:rsid w:val="007F4993"/>
    <w:rsid w:val="008039B8"/>
    <w:rsid w:val="00803FFF"/>
    <w:rsid w:val="00805A92"/>
    <w:rsid w:val="00826977"/>
    <w:rsid w:val="00827FAB"/>
    <w:rsid w:val="008567B5"/>
    <w:rsid w:val="00881BF7"/>
    <w:rsid w:val="00883167"/>
    <w:rsid w:val="00894F19"/>
    <w:rsid w:val="008971A4"/>
    <w:rsid w:val="008A08FE"/>
    <w:rsid w:val="008A0FC5"/>
    <w:rsid w:val="008A3274"/>
    <w:rsid w:val="008A67C1"/>
    <w:rsid w:val="008C2B0B"/>
    <w:rsid w:val="008C6AD6"/>
    <w:rsid w:val="008C7FF5"/>
    <w:rsid w:val="008D1BF7"/>
    <w:rsid w:val="008E0F8A"/>
    <w:rsid w:val="008F113F"/>
    <w:rsid w:val="00902A07"/>
    <w:rsid w:val="009121C4"/>
    <w:rsid w:val="0094527B"/>
    <w:rsid w:val="00953C7A"/>
    <w:rsid w:val="009648F6"/>
    <w:rsid w:val="0096786A"/>
    <w:rsid w:val="00971575"/>
    <w:rsid w:val="00974036"/>
    <w:rsid w:val="00987F04"/>
    <w:rsid w:val="00993B5B"/>
    <w:rsid w:val="009951DE"/>
    <w:rsid w:val="009A59D8"/>
    <w:rsid w:val="009A6479"/>
    <w:rsid w:val="009B3AFE"/>
    <w:rsid w:val="009B5812"/>
    <w:rsid w:val="009C4ED7"/>
    <w:rsid w:val="009D375B"/>
    <w:rsid w:val="009D7EBD"/>
    <w:rsid w:val="009E03F4"/>
    <w:rsid w:val="009E2EC9"/>
    <w:rsid w:val="009E7A0B"/>
    <w:rsid w:val="00A071EF"/>
    <w:rsid w:val="00A2199A"/>
    <w:rsid w:val="00A26BBE"/>
    <w:rsid w:val="00A5212F"/>
    <w:rsid w:val="00A52E98"/>
    <w:rsid w:val="00A62693"/>
    <w:rsid w:val="00A63806"/>
    <w:rsid w:val="00A67887"/>
    <w:rsid w:val="00A86FE1"/>
    <w:rsid w:val="00A90AB8"/>
    <w:rsid w:val="00A92FE7"/>
    <w:rsid w:val="00AC7D6A"/>
    <w:rsid w:val="00AD26FB"/>
    <w:rsid w:val="00AE0169"/>
    <w:rsid w:val="00AE552E"/>
    <w:rsid w:val="00AF68D8"/>
    <w:rsid w:val="00B0241D"/>
    <w:rsid w:val="00B0372B"/>
    <w:rsid w:val="00B23567"/>
    <w:rsid w:val="00B31C0F"/>
    <w:rsid w:val="00B35A88"/>
    <w:rsid w:val="00B3638D"/>
    <w:rsid w:val="00B40B46"/>
    <w:rsid w:val="00B40D0E"/>
    <w:rsid w:val="00B46851"/>
    <w:rsid w:val="00B54659"/>
    <w:rsid w:val="00B607DB"/>
    <w:rsid w:val="00B60FDC"/>
    <w:rsid w:val="00B62A70"/>
    <w:rsid w:val="00B63389"/>
    <w:rsid w:val="00B66DF3"/>
    <w:rsid w:val="00B75B23"/>
    <w:rsid w:val="00B77E48"/>
    <w:rsid w:val="00B80916"/>
    <w:rsid w:val="00B87CAA"/>
    <w:rsid w:val="00B968FC"/>
    <w:rsid w:val="00BD0F53"/>
    <w:rsid w:val="00BD16A2"/>
    <w:rsid w:val="00BF5223"/>
    <w:rsid w:val="00C01784"/>
    <w:rsid w:val="00C0508D"/>
    <w:rsid w:val="00C12F99"/>
    <w:rsid w:val="00C15774"/>
    <w:rsid w:val="00C15F81"/>
    <w:rsid w:val="00C24D87"/>
    <w:rsid w:val="00C420DE"/>
    <w:rsid w:val="00C5379A"/>
    <w:rsid w:val="00C56F37"/>
    <w:rsid w:val="00C63210"/>
    <w:rsid w:val="00C664E3"/>
    <w:rsid w:val="00C75FBD"/>
    <w:rsid w:val="00C80BF7"/>
    <w:rsid w:val="00C81059"/>
    <w:rsid w:val="00CB49F3"/>
    <w:rsid w:val="00CE0C35"/>
    <w:rsid w:val="00CE6B14"/>
    <w:rsid w:val="00CF7D00"/>
    <w:rsid w:val="00D04CA4"/>
    <w:rsid w:val="00D04FFC"/>
    <w:rsid w:val="00D1171D"/>
    <w:rsid w:val="00D13DB7"/>
    <w:rsid w:val="00D22E15"/>
    <w:rsid w:val="00D27483"/>
    <w:rsid w:val="00D32CF9"/>
    <w:rsid w:val="00D716C0"/>
    <w:rsid w:val="00D90804"/>
    <w:rsid w:val="00D96521"/>
    <w:rsid w:val="00DA11B7"/>
    <w:rsid w:val="00DA6526"/>
    <w:rsid w:val="00DD4B2D"/>
    <w:rsid w:val="00DD7175"/>
    <w:rsid w:val="00DE2C4C"/>
    <w:rsid w:val="00E14A12"/>
    <w:rsid w:val="00E1761E"/>
    <w:rsid w:val="00E24CEC"/>
    <w:rsid w:val="00E263FA"/>
    <w:rsid w:val="00E3299C"/>
    <w:rsid w:val="00E436B9"/>
    <w:rsid w:val="00E65BF0"/>
    <w:rsid w:val="00E66D9F"/>
    <w:rsid w:val="00E9439A"/>
    <w:rsid w:val="00EB1055"/>
    <w:rsid w:val="00EC617E"/>
    <w:rsid w:val="00F02E83"/>
    <w:rsid w:val="00F106ED"/>
    <w:rsid w:val="00F12E7A"/>
    <w:rsid w:val="00F20610"/>
    <w:rsid w:val="00F22850"/>
    <w:rsid w:val="00F271E7"/>
    <w:rsid w:val="00F518D1"/>
    <w:rsid w:val="00F66EA4"/>
    <w:rsid w:val="00F7016C"/>
    <w:rsid w:val="00F710DB"/>
    <w:rsid w:val="00F75E96"/>
    <w:rsid w:val="00F81219"/>
    <w:rsid w:val="00F84F7E"/>
    <w:rsid w:val="00FB0C8C"/>
    <w:rsid w:val="00FB51A9"/>
    <w:rsid w:val="00FC33F6"/>
    <w:rsid w:val="00FC638C"/>
    <w:rsid w:val="00FF5625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TOC1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b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c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c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d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d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B3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A6D5-C797-4AF6-94CE-6286B4A8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战 勇钢</cp:lastModifiedBy>
  <cp:revision>99</cp:revision>
  <cp:lastPrinted>2022-03-29T02:35:00Z</cp:lastPrinted>
  <dcterms:created xsi:type="dcterms:W3CDTF">2022-03-10T05:19:00Z</dcterms:created>
  <dcterms:modified xsi:type="dcterms:W3CDTF">2022-04-06T08:33:00Z</dcterms:modified>
</cp:coreProperties>
</file>